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E1" w:rsidRPr="00FE5DE1" w:rsidRDefault="00FE5DE1" w:rsidP="00FE5DE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FE5DE1">
        <w:rPr>
          <w:rFonts w:ascii="Times New Roman" w:eastAsia="Calibri" w:hAnsi="Times New Roman" w:cs="Times New Roman"/>
          <w:b/>
          <w:sz w:val="24"/>
          <w:szCs w:val="24"/>
        </w:rPr>
        <w:t>Комплексный индивидуальный</w:t>
      </w:r>
      <w:r w:rsidR="001A5486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образовательный маршрут на 2024-2025</w:t>
      </w:r>
      <w:r w:rsidRPr="00FE5DE1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bookmarkEnd w:id="0"/>
    <w:p w:rsidR="00FE5DE1" w:rsidRPr="00FE5DE1" w:rsidRDefault="00FE5DE1" w:rsidP="00FE5DE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5DE1">
        <w:rPr>
          <w:rFonts w:ascii="Times New Roman" w:eastAsia="Calibri" w:hAnsi="Times New Roman" w:cs="Times New Roman"/>
          <w:sz w:val="24"/>
          <w:szCs w:val="24"/>
        </w:rPr>
        <w:t>Фамилия, имя ребенка: _______________________________________________________________________________________________________</w:t>
      </w:r>
    </w:p>
    <w:tbl>
      <w:tblPr>
        <w:tblStyle w:val="a3"/>
        <w:tblW w:w="155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1"/>
        <w:gridCol w:w="2547"/>
        <w:gridCol w:w="2240"/>
        <w:gridCol w:w="3075"/>
        <w:gridCol w:w="3119"/>
        <w:gridCol w:w="3402"/>
        <w:gridCol w:w="236"/>
      </w:tblGrid>
      <w:tr w:rsidR="00FE5DE1" w:rsidRPr="00FE5DE1" w:rsidTr="00D52FE8">
        <w:trPr>
          <w:gridAfter w:val="1"/>
          <w:wAfter w:w="236" w:type="dxa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E1" w:rsidRPr="00FE5DE1" w:rsidRDefault="00FE5DE1" w:rsidP="00FE5DE1">
            <w:pPr>
              <w:rPr>
                <w:rFonts w:ascii="Times New Roman" w:hAnsi="Times New Roman"/>
                <w:sz w:val="20"/>
                <w:szCs w:val="20"/>
              </w:rPr>
            </w:pPr>
            <w:r w:rsidRPr="00FE5DE1">
              <w:rPr>
                <w:rFonts w:ascii="Times New Roman" w:hAnsi="Times New Roman"/>
                <w:sz w:val="20"/>
                <w:szCs w:val="20"/>
              </w:rPr>
              <w:t xml:space="preserve">Месяц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E1" w:rsidRPr="00FE5DE1" w:rsidRDefault="00FE5DE1" w:rsidP="00FE5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E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E1" w:rsidRPr="00FE5DE1" w:rsidRDefault="00FE5DE1" w:rsidP="00FE5DE1">
            <w:pPr>
              <w:rPr>
                <w:rFonts w:ascii="Times New Roman" w:hAnsi="Times New Roman"/>
                <w:sz w:val="20"/>
                <w:szCs w:val="20"/>
              </w:rPr>
            </w:pPr>
            <w:r w:rsidRPr="00FE5DE1">
              <w:rPr>
                <w:rFonts w:ascii="Times New Roman" w:hAnsi="Times New Roman"/>
                <w:sz w:val="20"/>
                <w:szCs w:val="20"/>
              </w:rPr>
              <w:t xml:space="preserve">Направления развития </w:t>
            </w:r>
          </w:p>
        </w:tc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E1" w:rsidRPr="00FE5DE1" w:rsidRDefault="00FE5DE1" w:rsidP="00FE5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E1">
              <w:rPr>
                <w:rFonts w:ascii="Times New Roman" w:hAnsi="Times New Roman"/>
                <w:sz w:val="20"/>
                <w:szCs w:val="20"/>
              </w:rPr>
              <w:t>Содержание коррекционной работы</w:t>
            </w:r>
          </w:p>
        </w:tc>
      </w:tr>
      <w:tr w:rsidR="00FE5DE1" w:rsidRPr="00FE5DE1" w:rsidTr="00D52FE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1" w:rsidRPr="00FE5DE1" w:rsidRDefault="00FE5DE1" w:rsidP="00F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1" w:rsidRPr="00FE5DE1" w:rsidRDefault="00FE5DE1" w:rsidP="00F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E1" w:rsidRPr="00FE5DE1" w:rsidRDefault="00FE5DE1" w:rsidP="00F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E1" w:rsidRPr="00FE5DE1" w:rsidRDefault="00FE5DE1" w:rsidP="00FE5DE1">
            <w:pPr>
              <w:rPr>
                <w:rFonts w:ascii="Times New Roman" w:hAnsi="Times New Roman"/>
                <w:sz w:val="20"/>
                <w:szCs w:val="20"/>
              </w:rPr>
            </w:pPr>
            <w:r w:rsidRPr="00FE5DE1">
              <w:rPr>
                <w:rFonts w:ascii="Times New Roman" w:hAnsi="Times New Roman"/>
                <w:sz w:val="20"/>
                <w:szCs w:val="20"/>
              </w:rPr>
              <w:t>Название игры (упражнения)</w:t>
            </w:r>
            <w:r w:rsidRPr="00FE5DE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E1" w:rsidRPr="00FE5DE1" w:rsidRDefault="00FE5DE1" w:rsidP="00FE5DE1">
            <w:pPr>
              <w:rPr>
                <w:rFonts w:ascii="Times New Roman" w:hAnsi="Times New Roman"/>
                <w:sz w:val="20"/>
                <w:szCs w:val="20"/>
              </w:rPr>
            </w:pPr>
            <w:r w:rsidRPr="00FE5DE1">
              <w:rPr>
                <w:rFonts w:ascii="Times New Roman" w:hAnsi="Times New Roman"/>
                <w:sz w:val="20"/>
                <w:szCs w:val="20"/>
              </w:rPr>
              <w:t>Цель</w:t>
            </w:r>
            <w:r w:rsidRPr="00FE5DE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E1" w:rsidRPr="00FE5DE1" w:rsidRDefault="00FE5DE1" w:rsidP="00FE5DE1">
            <w:pPr>
              <w:rPr>
                <w:rFonts w:ascii="Times New Roman" w:hAnsi="Times New Roman"/>
                <w:sz w:val="20"/>
                <w:szCs w:val="20"/>
              </w:rPr>
            </w:pPr>
            <w:r w:rsidRPr="00FE5DE1">
              <w:rPr>
                <w:rFonts w:ascii="Times New Roman" w:hAnsi="Times New Roman"/>
                <w:sz w:val="20"/>
                <w:szCs w:val="20"/>
              </w:rPr>
              <w:t>Отчёт о работе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1" w:rsidRPr="00FE5DE1" w:rsidRDefault="00FE5DE1" w:rsidP="00FE5DE1">
            <w:pPr>
              <w:ind w:left="-250" w:right="-2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FE8" w:rsidRPr="00FE5DE1" w:rsidTr="00D52FE8">
        <w:trPr>
          <w:gridAfter w:val="1"/>
          <w:wAfter w:w="236" w:type="dxa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2FE8" w:rsidRPr="00FE5DE1" w:rsidRDefault="00D52FE8" w:rsidP="00FE5DE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DE1">
              <w:rPr>
                <w:rFonts w:ascii="Times New Roman" w:hAnsi="Times New Roman"/>
                <w:b/>
                <w:szCs w:val="20"/>
              </w:rPr>
              <w:t>Ноябрь 1неделя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8" w:rsidRPr="00FE5DE1" w:rsidRDefault="00D52FE8" w:rsidP="00FE5D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2FE8" w:rsidRPr="00FE5DE1" w:rsidRDefault="00D52FE8" w:rsidP="00FE5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E1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D52FE8" w:rsidRPr="00FE5DE1" w:rsidRDefault="00D52FE8" w:rsidP="00FE5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E1">
              <w:rPr>
                <w:rFonts w:ascii="Times New Roman" w:hAnsi="Times New Roman"/>
                <w:sz w:val="20"/>
                <w:szCs w:val="20"/>
              </w:rPr>
              <w:t>00.00.00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8" w:rsidRPr="00D52FE8" w:rsidRDefault="00D52FE8" w:rsidP="00D52FE8">
            <w:pPr>
              <w:rPr>
                <w:rFonts w:ascii="Times New Roman" w:hAnsi="Times New Roman"/>
                <w:sz w:val="20"/>
                <w:szCs w:val="20"/>
              </w:rPr>
            </w:pPr>
            <w:r w:rsidRPr="00D52FE8">
              <w:rPr>
                <w:rFonts w:ascii="Times New Roman" w:hAnsi="Times New Roman"/>
                <w:snapToGrid w:val="0"/>
                <w:sz w:val="24"/>
                <w:szCs w:val="24"/>
              </w:rPr>
              <w:t>Словарь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8" w:rsidRPr="00FE5DE1" w:rsidRDefault="00D52FE8" w:rsidP="00FE5DE1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8" w:rsidRPr="00FE5DE1" w:rsidRDefault="00D52FE8" w:rsidP="00F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8" w:rsidRPr="00FE5DE1" w:rsidRDefault="00D52FE8" w:rsidP="00F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FE8" w:rsidRPr="00FE5DE1" w:rsidTr="00D52FE8">
        <w:trPr>
          <w:gridAfter w:val="1"/>
          <w:wAfter w:w="236" w:type="dxa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FE8" w:rsidRPr="00FE5DE1" w:rsidRDefault="00D52FE8" w:rsidP="00FE5D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8" w:rsidRPr="00FE5DE1" w:rsidRDefault="00D52FE8" w:rsidP="00FE5D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2FE8" w:rsidRPr="00FE5DE1" w:rsidRDefault="00D52FE8" w:rsidP="00FE5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E1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  <w:p w:rsidR="00D52FE8" w:rsidRPr="00FE5DE1" w:rsidRDefault="00D52FE8" w:rsidP="00FE5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E1">
              <w:rPr>
                <w:rFonts w:ascii="Times New Roman" w:hAnsi="Times New Roman"/>
                <w:sz w:val="20"/>
                <w:szCs w:val="20"/>
              </w:rPr>
              <w:t>00.00.00</w:t>
            </w:r>
          </w:p>
          <w:p w:rsidR="00D52FE8" w:rsidRPr="00FE5DE1" w:rsidRDefault="00D52FE8" w:rsidP="00F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8" w:rsidRPr="00D52FE8" w:rsidRDefault="00D52FE8" w:rsidP="00D52FE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52FE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Грамматический</w:t>
            </w:r>
          </w:p>
          <w:p w:rsidR="00D52FE8" w:rsidRPr="00D52FE8" w:rsidRDefault="00D52FE8" w:rsidP="00D52FE8">
            <w:pPr>
              <w:rPr>
                <w:rFonts w:ascii="Times New Roman" w:hAnsi="Times New Roman"/>
                <w:sz w:val="20"/>
                <w:szCs w:val="20"/>
              </w:rPr>
            </w:pPr>
            <w:r w:rsidRPr="00D52FE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строй речи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8" w:rsidRPr="00FE5DE1" w:rsidRDefault="00D52FE8" w:rsidP="00FE5DE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8" w:rsidRPr="00FE5DE1" w:rsidRDefault="00D52FE8" w:rsidP="00F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8" w:rsidRPr="00FE5DE1" w:rsidRDefault="00D52FE8" w:rsidP="00F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FE8" w:rsidRPr="00FE5DE1" w:rsidTr="00D52FE8">
        <w:trPr>
          <w:gridAfter w:val="1"/>
          <w:wAfter w:w="236" w:type="dxa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FE8" w:rsidRPr="00FE5DE1" w:rsidRDefault="00D52FE8" w:rsidP="00FE5D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8" w:rsidRPr="00FE5DE1" w:rsidRDefault="00D52FE8" w:rsidP="00FE5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E1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D52FE8" w:rsidRPr="00FE5DE1" w:rsidRDefault="00D52FE8" w:rsidP="00FE5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E1">
              <w:rPr>
                <w:rFonts w:ascii="Times New Roman" w:hAnsi="Times New Roman"/>
                <w:sz w:val="20"/>
                <w:szCs w:val="20"/>
              </w:rPr>
              <w:t>00.00.00</w:t>
            </w:r>
          </w:p>
          <w:p w:rsidR="00D52FE8" w:rsidRPr="00FE5DE1" w:rsidRDefault="00D52FE8" w:rsidP="00F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8" w:rsidRPr="00D52FE8" w:rsidRDefault="00D52FE8" w:rsidP="00D52FE8">
            <w:pPr>
              <w:rPr>
                <w:rFonts w:ascii="Times New Roman" w:hAnsi="Times New Roman"/>
                <w:sz w:val="20"/>
                <w:szCs w:val="20"/>
              </w:rPr>
            </w:pPr>
            <w:r w:rsidRPr="00D52FE8">
              <w:rPr>
                <w:rFonts w:ascii="Times New Roman" w:hAnsi="Times New Roman"/>
                <w:snapToGrid w:val="0"/>
                <w:sz w:val="24"/>
                <w:szCs w:val="24"/>
              </w:rPr>
              <w:t>Фраза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8" w:rsidRPr="00FE5DE1" w:rsidRDefault="00D52FE8" w:rsidP="00FE5DE1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8" w:rsidRPr="00FE5DE1" w:rsidRDefault="00D52FE8" w:rsidP="00F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8" w:rsidRPr="00FE5DE1" w:rsidRDefault="00D52FE8" w:rsidP="00F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FE8" w:rsidRPr="00FE5DE1" w:rsidTr="00D52FE8">
        <w:trPr>
          <w:gridAfter w:val="1"/>
          <w:wAfter w:w="236" w:type="dxa"/>
          <w:cantSplit/>
          <w:trHeight w:val="1134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FE8" w:rsidRPr="00FE5DE1" w:rsidRDefault="00D52FE8" w:rsidP="00FE5D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8" w:rsidRPr="00FE5DE1" w:rsidRDefault="00D52FE8" w:rsidP="00FE5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E1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D52FE8" w:rsidRPr="00FE5DE1" w:rsidRDefault="00D52FE8" w:rsidP="00FE5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E1">
              <w:rPr>
                <w:rFonts w:ascii="Times New Roman" w:hAnsi="Times New Roman"/>
                <w:sz w:val="20"/>
                <w:szCs w:val="20"/>
              </w:rPr>
              <w:t>00.00.00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8" w:rsidRPr="00D52FE8" w:rsidRDefault="00D52FE8" w:rsidP="00D52FE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52FE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Связная</w:t>
            </w:r>
          </w:p>
          <w:p w:rsidR="00D52FE8" w:rsidRPr="00D52FE8" w:rsidRDefault="00D52FE8" w:rsidP="00D52FE8">
            <w:pPr>
              <w:rPr>
                <w:rFonts w:ascii="Times New Roman" w:hAnsi="Times New Roman"/>
                <w:sz w:val="20"/>
                <w:szCs w:val="20"/>
              </w:rPr>
            </w:pPr>
            <w:r w:rsidRPr="00D52FE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8" w:rsidRPr="00FE5DE1" w:rsidRDefault="00D52FE8" w:rsidP="00FE5DE1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8" w:rsidRPr="00FE5DE1" w:rsidRDefault="00D52FE8" w:rsidP="00F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8" w:rsidRPr="00FE5DE1" w:rsidRDefault="00D52FE8" w:rsidP="00F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FE8" w:rsidRPr="00FE5DE1" w:rsidTr="00F16584">
        <w:trPr>
          <w:gridAfter w:val="1"/>
          <w:wAfter w:w="236" w:type="dxa"/>
          <w:cantSplit/>
          <w:trHeight w:val="520"/>
        </w:trPr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FE8" w:rsidRPr="00FE5DE1" w:rsidRDefault="00D52FE8" w:rsidP="00FE5D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FE8" w:rsidRPr="00FE5DE1" w:rsidRDefault="00D52FE8" w:rsidP="00FE5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E1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D52FE8" w:rsidRPr="00FE5DE1" w:rsidRDefault="00D52FE8" w:rsidP="00FE5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DE1">
              <w:rPr>
                <w:rFonts w:ascii="Times New Roman" w:hAnsi="Times New Roman"/>
                <w:sz w:val="20"/>
                <w:szCs w:val="20"/>
              </w:rPr>
              <w:t>00.00.00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E8" w:rsidRPr="00D52FE8" w:rsidRDefault="00D52FE8" w:rsidP="00D52FE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52FE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Звуковой</w:t>
            </w:r>
          </w:p>
          <w:p w:rsidR="00D52FE8" w:rsidRPr="00D52FE8" w:rsidRDefault="00D52FE8" w:rsidP="00D52F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ан</w:t>
            </w:r>
            <w:r w:rsidRPr="00D52FE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ализ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FE8" w:rsidRPr="00FE5DE1" w:rsidRDefault="00D52FE8" w:rsidP="00FE5DE1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FE8" w:rsidRPr="00FE5DE1" w:rsidRDefault="00D52FE8" w:rsidP="00F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FE8" w:rsidRPr="00FE5DE1" w:rsidRDefault="00D52FE8" w:rsidP="00F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FE8" w:rsidRPr="00FE5DE1" w:rsidTr="00F16584">
        <w:trPr>
          <w:gridAfter w:val="1"/>
          <w:wAfter w:w="236" w:type="dxa"/>
          <w:cantSplit/>
          <w:trHeight w:val="610"/>
        </w:trPr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E8" w:rsidRPr="00FE5DE1" w:rsidRDefault="00D52FE8" w:rsidP="00FE5D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8" w:rsidRPr="00FE5DE1" w:rsidRDefault="00D52FE8" w:rsidP="00FE5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8" w:rsidRPr="00D52FE8" w:rsidRDefault="00D52FE8" w:rsidP="00D52FE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D52FE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Звуко</w:t>
            </w:r>
            <w:proofErr w:type="spellEnd"/>
            <w:r w:rsidRPr="00D52FE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-</w:t>
            </w:r>
          </w:p>
          <w:p w:rsidR="00D52FE8" w:rsidRPr="00D52FE8" w:rsidRDefault="00D52FE8" w:rsidP="00D52FE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52FE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произношение</w:t>
            </w:r>
          </w:p>
        </w:tc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8" w:rsidRPr="00FE5DE1" w:rsidRDefault="00D52FE8" w:rsidP="00FE5DE1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8" w:rsidRPr="00FE5DE1" w:rsidRDefault="00D52FE8" w:rsidP="00F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E8" w:rsidRPr="00FE5DE1" w:rsidRDefault="00D52FE8" w:rsidP="00FE5D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4B63" w:rsidRDefault="00DF4B63"/>
    <w:p w:rsidR="00DB4621" w:rsidRDefault="00DB4621"/>
    <w:sectPr w:rsidR="00DB4621" w:rsidSect="00FE5D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3B44C3"/>
    <w:multiLevelType w:val="hybridMultilevel"/>
    <w:tmpl w:val="3F7E496E"/>
    <w:lvl w:ilvl="0" w:tplc="45159301">
      <w:start w:val="1"/>
      <w:numFmt w:val="decimal"/>
      <w:lvlText w:val="%1."/>
      <w:lvlJc w:val="left"/>
      <w:pPr>
        <w:ind w:left="720" w:hanging="360"/>
      </w:pPr>
    </w:lvl>
    <w:lvl w:ilvl="1" w:tplc="45159301" w:tentative="1">
      <w:start w:val="1"/>
      <w:numFmt w:val="lowerLetter"/>
      <w:lvlText w:val="%2."/>
      <w:lvlJc w:val="left"/>
      <w:pPr>
        <w:ind w:left="1440" w:hanging="360"/>
      </w:pPr>
    </w:lvl>
    <w:lvl w:ilvl="2" w:tplc="45159301" w:tentative="1">
      <w:start w:val="1"/>
      <w:numFmt w:val="lowerRoman"/>
      <w:lvlText w:val="%3."/>
      <w:lvlJc w:val="right"/>
      <w:pPr>
        <w:ind w:left="2160" w:hanging="180"/>
      </w:pPr>
    </w:lvl>
    <w:lvl w:ilvl="3" w:tplc="45159301" w:tentative="1">
      <w:start w:val="1"/>
      <w:numFmt w:val="decimal"/>
      <w:lvlText w:val="%4."/>
      <w:lvlJc w:val="left"/>
      <w:pPr>
        <w:ind w:left="2880" w:hanging="360"/>
      </w:pPr>
    </w:lvl>
    <w:lvl w:ilvl="4" w:tplc="45159301" w:tentative="1">
      <w:start w:val="1"/>
      <w:numFmt w:val="lowerLetter"/>
      <w:lvlText w:val="%5."/>
      <w:lvlJc w:val="left"/>
      <w:pPr>
        <w:ind w:left="3600" w:hanging="360"/>
      </w:pPr>
    </w:lvl>
    <w:lvl w:ilvl="5" w:tplc="45159301" w:tentative="1">
      <w:start w:val="1"/>
      <w:numFmt w:val="lowerRoman"/>
      <w:lvlText w:val="%6."/>
      <w:lvlJc w:val="right"/>
      <w:pPr>
        <w:ind w:left="4320" w:hanging="180"/>
      </w:pPr>
    </w:lvl>
    <w:lvl w:ilvl="6" w:tplc="45159301" w:tentative="1">
      <w:start w:val="1"/>
      <w:numFmt w:val="decimal"/>
      <w:lvlText w:val="%7."/>
      <w:lvlJc w:val="left"/>
      <w:pPr>
        <w:ind w:left="5040" w:hanging="360"/>
      </w:pPr>
    </w:lvl>
    <w:lvl w:ilvl="7" w:tplc="45159301" w:tentative="1">
      <w:start w:val="1"/>
      <w:numFmt w:val="lowerLetter"/>
      <w:lvlText w:val="%8."/>
      <w:lvlJc w:val="left"/>
      <w:pPr>
        <w:ind w:left="5760" w:hanging="360"/>
      </w:pPr>
    </w:lvl>
    <w:lvl w:ilvl="8" w:tplc="451593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FB57D75"/>
    <w:multiLevelType w:val="hybridMultilevel"/>
    <w:tmpl w:val="A6DA72FC"/>
    <w:lvl w:ilvl="0" w:tplc="445429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E1"/>
    <w:rsid w:val="001A5486"/>
    <w:rsid w:val="00D52FE8"/>
    <w:rsid w:val="00DB4621"/>
    <w:rsid w:val="00DF4B63"/>
    <w:rsid w:val="00F01EE8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D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D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720256000" Type="http://schemas.microsoft.com/office/2011/relationships/commentsExtended" Target="commentsExtended.xml"/><Relationship Id="rId2" Type="http://schemas.openxmlformats.org/officeDocument/2006/relationships/styles" Target="styles.xml"/><Relationship Id="rId254553035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2024-12-16T03:42:00Z</dcterms:created>
  <dcterms:modified xsi:type="dcterms:W3CDTF">2024-12-16T03:42:00Z</dcterms:modified>
</cp:coreProperties>
</file>